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6BC" w:rsidRDefault="002D06B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06BC" w:rsidRDefault="002D06B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25A8" w:rsidRDefault="009D25A8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REFEZIONE SCOLASTICA</w:t>
      </w:r>
    </w:p>
    <w:tbl>
      <w:tblPr>
        <w:tblW w:w="1087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9"/>
        <w:gridCol w:w="30"/>
        <w:gridCol w:w="40"/>
        <w:gridCol w:w="40"/>
      </w:tblGrid>
      <w:tr w:rsidR="009D25A8" w:rsidTr="006C5CAC">
        <w:trPr>
          <w:trHeight w:val="401"/>
        </w:trPr>
        <w:tc>
          <w:tcPr>
            <w:tcW w:w="10769" w:type="dxa"/>
            <w:shd w:val="clear" w:color="auto" w:fill="auto"/>
            <w:vAlign w:val="center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9D25A8" w:rsidRPr="005C3CFB" w:rsidRDefault="009D25A8" w:rsidP="005C3CFB">
            <w:pPr>
              <w:ind w:left="649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CFB">
              <w:rPr>
                <w:rFonts w:ascii="Arial" w:hAnsi="Arial" w:cs="Arial"/>
                <w:b/>
                <w:sz w:val="24"/>
                <w:szCs w:val="24"/>
              </w:rPr>
              <w:t>MODULO RICHIESTA FRUIZIONE MENSA SCOLASTICA</w:t>
            </w:r>
          </w:p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9D25A8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6C5CAC" w:rsidRPr="002D06BC" w:rsidRDefault="006C5CAC" w:rsidP="00257B39">
            <w:pPr>
              <w:spacing w:line="276" w:lineRule="auto"/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9D25A8" w:rsidP="00257B39">
            <w:pPr>
              <w:spacing w:line="360" w:lineRule="auto"/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Il/La sottoscritto/a (cognome) _______________________ (nome) ____________________</w:t>
            </w:r>
          </w:p>
          <w:p w:rsidR="002D06BC" w:rsidRPr="002D06BC" w:rsidRDefault="00257B39" w:rsidP="00257B39">
            <w:pPr>
              <w:spacing w:line="360" w:lineRule="auto"/>
              <w:ind w:left="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F. _________________________ </w:t>
            </w:r>
            <w:proofErr w:type="spellStart"/>
            <w:r w:rsidR="009D25A8" w:rsidRPr="002D06BC">
              <w:rPr>
                <w:rFonts w:ascii="Arial" w:hAnsi="Arial" w:cs="Arial"/>
                <w:sz w:val="24"/>
                <w:szCs w:val="24"/>
              </w:rPr>
              <w:t>rec</w:t>
            </w:r>
            <w:proofErr w:type="spellEnd"/>
            <w:r w:rsidR="009D25A8" w:rsidRPr="002D06BC">
              <w:rPr>
                <w:rFonts w:ascii="Arial" w:hAnsi="Arial" w:cs="Arial"/>
                <w:sz w:val="24"/>
                <w:szCs w:val="24"/>
              </w:rPr>
              <w:t>. Telefonico _________________  - Cellulare 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9D25A8" w:rsidRPr="002D06BC">
              <w:rPr>
                <w:rFonts w:ascii="Arial" w:hAnsi="Arial" w:cs="Arial"/>
                <w:sz w:val="24"/>
                <w:szCs w:val="24"/>
              </w:rPr>
              <w:t>e-</w:t>
            </w:r>
            <w:r w:rsidR="009D25A8" w:rsidRPr="00975E93">
              <w:rPr>
                <w:rFonts w:ascii="Arial" w:hAnsi="Arial" w:cs="Arial"/>
                <w:sz w:val="24"/>
                <w:szCs w:val="24"/>
              </w:rPr>
              <w:t xml:space="preserve">mail </w:t>
            </w:r>
            <w:r w:rsidR="006C5CAC" w:rsidRPr="00975E93">
              <w:rPr>
                <w:rFonts w:ascii="Arial" w:hAnsi="Arial" w:cs="Arial"/>
                <w:sz w:val="24"/>
                <w:szCs w:val="24"/>
              </w:rPr>
              <w:t>obbligatoria</w:t>
            </w:r>
            <w:r w:rsidR="006C5C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C5CAC" w:rsidRDefault="009D25A8" w:rsidP="006E7BAF">
            <w:pPr>
              <w:spacing w:before="240" w:line="360" w:lineRule="auto"/>
              <w:ind w:left="923" w:hanging="360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Genitore dell’alunno: (cognome)</w:t>
            </w:r>
            <w:r w:rsidR="00257B39">
              <w:rPr>
                <w:rFonts w:ascii="Arial" w:hAnsi="Arial" w:cs="Arial"/>
                <w:sz w:val="24"/>
                <w:szCs w:val="24"/>
              </w:rPr>
              <w:t>_</w:t>
            </w:r>
            <w:r w:rsidRPr="002D06BC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6C5CAC">
              <w:rPr>
                <w:rFonts w:ascii="Arial" w:hAnsi="Arial" w:cs="Arial"/>
                <w:sz w:val="24"/>
                <w:szCs w:val="24"/>
              </w:rPr>
              <w:t>_____ (nome) ___________________</w:t>
            </w:r>
            <w:r w:rsidR="00257B39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2D06BC" w:rsidRDefault="009D25A8" w:rsidP="00257B39">
            <w:pPr>
              <w:spacing w:line="360" w:lineRule="auto"/>
              <w:ind w:left="563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nato a _________________________    il ____</w:t>
            </w:r>
            <w:r w:rsidR="00257B39">
              <w:rPr>
                <w:rFonts w:ascii="Arial" w:hAnsi="Arial" w:cs="Arial"/>
                <w:sz w:val="24"/>
                <w:szCs w:val="24"/>
              </w:rPr>
              <w:t>__/_____/ _______ e residente a</w:t>
            </w:r>
            <w:r w:rsidR="00257B39">
              <w:rPr>
                <w:rFonts w:ascii="Arial" w:hAnsi="Arial" w:cs="Arial"/>
                <w:sz w:val="24"/>
                <w:szCs w:val="24"/>
              </w:rPr>
              <w:br/>
              <w:t>______</w:t>
            </w:r>
            <w:r w:rsidRPr="002D06BC">
              <w:rPr>
                <w:rFonts w:ascii="Arial" w:hAnsi="Arial" w:cs="Arial"/>
                <w:sz w:val="24"/>
                <w:szCs w:val="24"/>
              </w:rPr>
              <w:t>___________ via  ________________________________________</w:t>
            </w:r>
            <w:r w:rsidR="005C3CFB">
              <w:rPr>
                <w:rFonts w:ascii="Arial" w:hAnsi="Arial" w:cs="Arial"/>
                <w:sz w:val="24"/>
                <w:szCs w:val="24"/>
              </w:rPr>
              <w:t xml:space="preserve">CAP _________   </w:t>
            </w:r>
          </w:p>
          <w:p w:rsidR="002D06BC" w:rsidRDefault="002D06BC" w:rsidP="00257B39">
            <w:pPr>
              <w:spacing w:line="360" w:lineRule="auto"/>
              <w:ind w:left="563"/>
              <w:rPr>
                <w:rFonts w:ascii="Arial" w:hAnsi="Arial" w:cs="Arial"/>
                <w:sz w:val="24"/>
                <w:szCs w:val="24"/>
              </w:rPr>
            </w:pPr>
          </w:p>
          <w:p w:rsidR="009D25A8" w:rsidRDefault="002D06BC" w:rsidP="00257B39">
            <w:pPr>
              <w:spacing w:line="360" w:lineRule="auto"/>
              <w:ind w:left="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D25A8" w:rsidRPr="002D06BC">
              <w:rPr>
                <w:rFonts w:ascii="Arial" w:hAnsi="Arial" w:cs="Arial"/>
                <w:sz w:val="24"/>
                <w:szCs w:val="24"/>
              </w:rPr>
              <w:t xml:space="preserve">requentante per </w:t>
            </w:r>
            <w:proofErr w:type="spellStart"/>
            <w:r w:rsidR="009D25A8" w:rsidRPr="002D06BC">
              <w:rPr>
                <w:rFonts w:ascii="Arial" w:hAnsi="Arial" w:cs="Arial"/>
                <w:sz w:val="24"/>
                <w:szCs w:val="24"/>
              </w:rPr>
              <w:t>l’a.s.</w:t>
            </w:r>
            <w:proofErr w:type="spellEnd"/>
            <w:r w:rsidR="009D25A8" w:rsidRPr="002D06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E02">
              <w:rPr>
                <w:rFonts w:ascii="Arial" w:hAnsi="Arial" w:cs="Arial"/>
                <w:sz w:val="24"/>
                <w:szCs w:val="24"/>
              </w:rPr>
              <w:t>20</w:t>
            </w:r>
            <w:r w:rsidR="00453DAD">
              <w:rPr>
                <w:rFonts w:ascii="Arial" w:hAnsi="Arial" w:cs="Arial"/>
                <w:sz w:val="24"/>
                <w:szCs w:val="24"/>
              </w:rPr>
              <w:t>____</w:t>
            </w:r>
            <w:r w:rsidR="00611E02">
              <w:rPr>
                <w:rFonts w:ascii="Arial" w:hAnsi="Arial" w:cs="Arial"/>
                <w:sz w:val="24"/>
                <w:szCs w:val="24"/>
              </w:rPr>
              <w:t>/20</w:t>
            </w:r>
            <w:r w:rsidR="00453DAD">
              <w:rPr>
                <w:rFonts w:ascii="Arial" w:hAnsi="Arial" w:cs="Arial"/>
                <w:sz w:val="24"/>
                <w:szCs w:val="24"/>
              </w:rPr>
              <w:t>____</w:t>
            </w:r>
            <w:r w:rsidR="00553D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 classe </w:t>
            </w:r>
            <w:r w:rsidR="00453DAD">
              <w:rPr>
                <w:rFonts w:ascii="Arial" w:hAnsi="Arial" w:cs="Arial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della </w:t>
            </w:r>
            <w:r w:rsidRPr="002D06BC">
              <w:rPr>
                <w:rFonts w:ascii="Arial" w:hAnsi="Arial" w:cs="Arial"/>
                <w:sz w:val="24"/>
                <w:szCs w:val="24"/>
              </w:rPr>
              <w:t xml:space="preserve">Scuola </w:t>
            </w:r>
            <w:r w:rsidR="00810E5A">
              <w:rPr>
                <w:rFonts w:ascii="Arial" w:hAnsi="Arial" w:cs="Arial"/>
                <w:sz w:val="24"/>
                <w:szCs w:val="24"/>
              </w:rPr>
              <w:t xml:space="preserve">Primaria/Secondaria di Marone </w:t>
            </w:r>
          </w:p>
          <w:p w:rsidR="002D06BC" w:rsidRDefault="002D06BC" w:rsidP="002D06BC">
            <w:pPr>
              <w:ind w:left="649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2D06BC">
            <w:pPr>
              <w:ind w:left="649"/>
              <w:rPr>
                <w:rFonts w:ascii="Arial" w:hAnsi="Arial" w:cs="Arial"/>
                <w:sz w:val="24"/>
                <w:szCs w:val="24"/>
              </w:rPr>
            </w:pPr>
          </w:p>
          <w:p w:rsidR="009D25A8" w:rsidRPr="002D06BC" w:rsidRDefault="009D25A8" w:rsidP="002D06BC">
            <w:pPr>
              <w:ind w:left="649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>CHIEDE</w:t>
            </w:r>
          </w:p>
          <w:p w:rsidR="002D06BC" w:rsidRP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6C5CAC" w:rsidP="006C5CAC">
            <w:pPr>
              <w:ind w:left="6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D06BC">
              <w:rPr>
                <w:rFonts w:ascii="Arial" w:hAnsi="Arial" w:cs="Arial"/>
                <w:sz w:val="24"/>
                <w:szCs w:val="24"/>
              </w:rPr>
              <w:t xml:space="preserve">he il/la proprio figlio/a possa fruire, per l’anno scolastico </w:t>
            </w:r>
            <w:r w:rsidR="00C06F04">
              <w:rPr>
                <w:rFonts w:ascii="Arial" w:hAnsi="Arial" w:cs="Arial"/>
                <w:sz w:val="24"/>
                <w:szCs w:val="24"/>
              </w:rPr>
              <w:t>suddetto,</w:t>
            </w:r>
            <w:r w:rsidR="002D06BC">
              <w:rPr>
                <w:rFonts w:ascii="Arial" w:hAnsi="Arial" w:cs="Arial"/>
                <w:sz w:val="24"/>
                <w:szCs w:val="24"/>
              </w:rPr>
              <w:t xml:space="preserve"> del servizio di refezione scolastica così come reso dall’Amministrazione Comunale</w:t>
            </w:r>
          </w:p>
          <w:p w:rsidR="002D06BC" w:rsidRDefault="002D06BC" w:rsidP="006C5CAC">
            <w:pPr>
              <w:ind w:left="649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6C5CAC">
            <w:pPr>
              <w:ind w:left="56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6BC" w:rsidRPr="002D06BC" w:rsidRDefault="002D06BC" w:rsidP="006C5CAC">
            <w:pPr>
              <w:ind w:left="6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BC">
              <w:rPr>
                <w:rFonts w:ascii="Arial" w:hAnsi="Arial" w:cs="Arial"/>
                <w:sz w:val="24"/>
                <w:szCs w:val="24"/>
              </w:rPr>
              <w:t xml:space="preserve">Il richiedente dichiara di essere informato ai sensi del GDPR 679/2016 che i dati riportati nel presente modello </w:t>
            </w:r>
            <w:r w:rsidR="00C66AF4">
              <w:rPr>
                <w:rFonts w:ascii="Arial" w:hAnsi="Arial" w:cs="Arial"/>
                <w:sz w:val="24"/>
                <w:szCs w:val="24"/>
              </w:rPr>
              <w:t>(</w:t>
            </w:r>
            <w:r w:rsidRPr="002D06BC">
              <w:rPr>
                <w:rFonts w:ascii="Arial" w:hAnsi="Arial" w:cs="Arial"/>
                <w:sz w:val="24"/>
                <w:szCs w:val="24"/>
              </w:rPr>
              <w:t>e/o nella documentazione allegata</w:t>
            </w:r>
            <w:r w:rsidR="00C66AF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D06BC">
              <w:rPr>
                <w:rFonts w:ascii="Arial" w:hAnsi="Arial" w:cs="Arial"/>
                <w:sz w:val="24"/>
                <w:szCs w:val="24"/>
              </w:rPr>
              <w:t xml:space="preserve">saranno trattati esclusivamente ai fini </w:t>
            </w:r>
            <w:r>
              <w:rPr>
                <w:rFonts w:ascii="Arial" w:hAnsi="Arial" w:cs="Arial"/>
                <w:sz w:val="24"/>
                <w:szCs w:val="24"/>
              </w:rPr>
              <w:t>dell’erogazione del servizio richiesto</w:t>
            </w:r>
            <w:r w:rsidRPr="002D06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C275B6">
            <w:pPr>
              <w:ind w:left="649" w:firstLine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C275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6C5CAC" w:rsidRDefault="006C5CA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</w:p>
          <w:p w:rsidR="006C5CAC" w:rsidRDefault="006C5CA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58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____________________</w:t>
            </w:r>
          </w:p>
          <w:p w:rsidR="002D06BC" w:rsidRP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2D06BC" w:rsidRDefault="002D06BC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  <w:p w:rsidR="00C06F04" w:rsidRPr="002D06BC" w:rsidRDefault="00C06F04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D25A8" w:rsidRPr="002D06BC" w:rsidRDefault="009D25A8" w:rsidP="002D06BC">
            <w:pPr>
              <w:ind w:left="649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F04" w:rsidRPr="002D06BC" w:rsidRDefault="00C06F04" w:rsidP="006C5CAC">
      <w:pPr>
        <w:ind w:left="426"/>
        <w:rPr>
          <w:rFonts w:ascii="Arial" w:hAnsi="Arial" w:cs="Arial"/>
          <w:sz w:val="24"/>
          <w:szCs w:val="24"/>
        </w:rPr>
      </w:pPr>
    </w:p>
    <w:sectPr w:rsidR="00C06F04" w:rsidRPr="002D06BC">
      <w:headerReference w:type="default" r:id="rId7"/>
      <w:pgSz w:w="11906" w:h="16838"/>
      <w:pgMar w:top="623" w:right="567" w:bottom="776" w:left="567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07B" w:rsidRDefault="0028607B">
      <w:r>
        <w:separator/>
      </w:r>
    </w:p>
  </w:endnote>
  <w:endnote w:type="continuationSeparator" w:id="0">
    <w:p w:rsidR="0028607B" w:rsidRDefault="0028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07B" w:rsidRDefault="0028607B">
      <w:r>
        <w:separator/>
      </w:r>
    </w:p>
  </w:footnote>
  <w:footnote w:type="continuationSeparator" w:id="0">
    <w:p w:rsidR="0028607B" w:rsidRDefault="0028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912"/>
    </w:tblGrid>
    <w:tr w:rsidR="009D25A8">
      <w:tc>
        <w:tcPr>
          <w:tcW w:w="10912" w:type="dxa"/>
          <w:shd w:val="clear" w:color="auto" w:fill="auto"/>
        </w:tcPr>
        <w:p w:rsidR="009D25A8" w:rsidRDefault="009D25A8">
          <w:pPr>
            <w:pStyle w:val="Header"/>
            <w:jc w:val="both"/>
          </w:pPr>
        </w:p>
      </w:tc>
    </w:tr>
  </w:tbl>
  <w:p w:rsidR="009D25A8" w:rsidRDefault="009D2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539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539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68ED2AFD"/>
    <w:multiLevelType w:val="hybridMultilevel"/>
    <w:tmpl w:val="A582E9D6"/>
    <w:lvl w:ilvl="0" w:tplc="31EECF2E">
      <w:start w:val="1"/>
      <w:numFmt w:val="decimal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3" w:hanging="360"/>
      </w:pPr>
    </w:lvl>
    <w:lvl w:ilvl="2" w:tplc="0410001B" w:tentative="1">
      <w:start w:val="1"/>
      <w:numFmt w:val="lowerRoman"/>
      <w:lvlText w:val="%3."/>
      <w:lvlJc w:val="right"/>
      <w:pPr>
        <w:ind w:left="2363" w:hanging="180"/>
      </w:pPr>
    </w:lvl>
    <w:lvl w:ilvl="3" w:tplc="0410000F" w:tentative="1">
      <w:start w:val="1"/>
      <w:numFmt w:val="decimal"/>
      <w:lvlText w:val="%4."/>
      <w:lvlJc w:val="left"/>
      <w:pPr>
        <w:ind w:left="3083" w:hanging="360"/>
      </w:pPr>
    </w:lvl>
    <w:lvl w:ilvl="4" w:tplc="04100019" w:tentative="1">
      <w:start w:val="1"/>
      <w:numFmt w:val="lowerLetter"/>
      <w:lvlText w:val="%5."/>
      <w:lvlJc w:val="left"/>
      <w:pPr>
        <w:ind w:left="3803" w:hanging="360"/>
      </w:pPr>
    </w:lvl>
    <w:lvl w:ilvl="5" w:tplc="0410001B" w:tentative="1">
      <w:start w:val="1"/>
      <w:numFmt w:val="lowerRoman"/>
      <w:lvlText w:val="%6."/>
      <w:lvlJc w:val="right"/>
      <w:pPr>
        <w:ind w:left="4523" w:hanging="180"/>
      </w:pPr>
    </w:lvl>
    <w:lvl w:ilvl="6" w:tplc="0410000F" w:tentative="1">
      <w:start w:val="1"/>
      <w:numFmt w:val="decimal"/>
      <w:lvlText w:val="%7."/>
      <w:lvlJc w:val="left"/>
      <w:pPr>
        <w:ind w:left="5243" w:hanging="360"/>
      </w:pPr>
    </w:lvl>
    <w:lvl w:ilvl="7" w:tplc="04100019" w:tentative="1">
      <w:start w:val="1"/>
      <w:numFmt w:val="lowerLetter"/>
      <w:lvlText w:val="%8."/>
      <w:lvlJc w:val="left"/>
      <w:pPr>
        <w:ind w:left="5963" w:hanging="360"/>
      </w:pPr>
    </w:lvl>
    <w:lvl w:ilvl="8" w:tplc="0410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C35"/>
    <w:rsid w:val="00185B4B"/>
    <w:rsid w:val="001D6F03"/>
    <w:rsid w:val="001E0C35"/>
    <w:rsid w:val="00233718"/>
    <w:rsid w:val="00257B39"/>
    <w:rsid w:val="00265552"/>
    <w:rsid w:val="002731BE"/>
    <w:rsid w:val="0028607B"/>
    <w:rsid w:val="002D06BC"/>
    <w:rsid w:val="00342606"/>
    <w:rsid w:val="00347B35"/>
    <w:rsid w:val="00360365"/>
    <w:rsid w:val="00453DAD"/>
    <w:rsid w:val="004726BD"/>
    <w:rsid w:val="004A0746"/>
    <w:rsid w:val="004B17DD"/>
    <w:rsid w:val="00553D55"/>
    <w:rsid w:val="005C3CFB"/>
    <w:rsid w:val="005F3891"/>
    <w:rsid w:val="00611E02"/>
    <w:rsid w:val="00637DC3"/>
    <w:rsid w:val="00683DC1"/>
    <w:rsid w:val="006C5CAC"/>
    <w:rsid w:val="006E33BF"/>
    <w:rsid w:val="006E7BAF"/>
    <w:rsid w:val="00810E5A"/>
    <w:rsid w:val="00847AD8"/>
    <w:rsid w:val="008C0589"/>
    <w:rsid w:val="00931FB7"/>
    <w:rsid w:val="00975E93"/>
    <w:rsid w:val="009D25A8"/>
    <w:rsid w:val="00A103A4"/>
    <w:rsid w:val="00A66EDC"/>
    <w:rsid w:val="00B16219"/>
    <w:rsid w:val="00B322FC"/>
    <w:rsid w:val="00BE0169"/>
    <w:rsid w:val="00BF3B09"/>
    <w:rsid w:val="00C06F04"/>
    <w:rsid w:val="00C275B6"/>
    <w:rsid w:val="00C66AF4"/>
    <w:rsid w:val="00D21F2D"/>
    <w:rsid w:val="00D815AC"/>
    <w:rsid w:val="00E1172E"/>
    <w:rsid w:val="00F4607B"/>
    <w:rsid w:val="00F75398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0EEDD19-0262-493E-9506-FBA39F2E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b w:val="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b/>
      <w:i w:val="0"/>
    </w:rPr>
  </w:style>
  <w:style w:type="character" w:customStyle="1" w:styleId="WW8Num7z2">
    <w:name w:val="WW8Num7z2"/>
    <w:rPr>
      <w:rFonts w:ascii="Times New Roman" w:hAnsi="Times New Roman" w:cs="Times New Roman"/>
      <w:b/>
      <w:i w:val="0"/>
      <w:caps/>
      <w:sz w:val="24"/>
    </w:rPr>
  </w:style>
  <w:style w:type="character" w:customStyle="1" w:styleId="WW8Num7z3">
    <w:name w:val="WW8Num7z3"/>
    <w:rPr>
      <w:b w:val="0"/>
    </w:rPr>
  </w:style>
  <w:style w:type="character" w:customStyle="1" w:styleId="WW8Num8z1">
    <w:name w:val="WW8Num8z1"/>
    <w:rPr>
      <w:b/>
      <w:i w:val="0"/>
    </w:rPr>
  </w:style>
  <w:style w:type="character" w:customStyle="1" w:styleId="WW8Num8z2">
    <w:name w:val="WW8Num8z2"/>
    <w:rPr>
      <w:rFonts w:ascii="Times New Roman" w:hAnsi="Times New Roman" w:cs="Times New Roman"/>
      <w:b/>
      <w:i w:val="0"/>
      <w:caps/>
      <w:sz w:val="24"/>
    </w:rPr>
  </w:style>
  <w:style w:type="character" w:customStyle="1" w:styleId="WW8Num8z3">
    <w:name w:val="WW8Num8z3"/>
    <w:rPr>
      <w:b w:val="0"/>
    </w:rPr>
  </w:style>
  <w:style w:type="character" w:customStyle="1" w:styleId="Caratterepredefinitoparagrafo">
    <w:name w:val="Carattere predefinito paragrafo"/>
  </w:style>
  <w:style w:type="character" w:customStyle="1" w:styleId="WW8Num5z1">
    <w:name w:val="WW8Num5z1"/>
  </w:style>
  <w:style w:type="character" w:customStyle="1" w:styleId="WW8Num5z2">
    <w:name w:val="WW8Num5z2"/>
    <w:rPr>
      <w:rFonts w:ascii="Times New Roman" w:hAnsi="Times New Roman" w:cs="Times New Roman"/>
      <w:b/>
      <w:i w:val="0"/>
      <w:caps/>
      <w:sz w:val="24"/>
    </w:rPr>
  </w:style>
  <w:style w:type="character" w:customStyle="1" w:styleId="WW8Num5z3">
    <w:name w:val="WW8Num5z3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Caratterepredefinitoparagrafo1">
    <w:name w:val="Carattere predefinito paragrafo1"/>
  </w:style>
  <w:style w:type="character" w:styleId="PageNumber">
    <w:name w:val="page number"/>
    <w:basedOn w:val="Carattere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">
    <w:name w:val=" Carattere"/>
    <w:basedOn w:val="Caratterepredefinitoparagrafo"/>
  </w:style>
  <w:style w:type="paragraph" w:customStyle="1" w:styleId="Intestazione2">
    <w:name w:val="Intestazione2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2">
    <w:name w:val="Didascali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OC1">
    <w:name w:val="toc 1"/>
    <w:basedOn w:val="Normal"/>
    <w:next w:val="titolo1"/>
    <w:pPr>
      <w:spacing w:before="240"/>
    </w:pPr>
    <w:rPr>
      <w:b/>
      <w:caps/>
      <w:sz w:val="24"/>
    </w:rPr>
  </w:style>
  <w:style w:type="paragraph" w:styleId="TOC2">
    <w:name w:val="toc 2"/>
    <w:basedOn w:val="Normal"/>
    <w:next w:val="Normal"/>
    <w:pPr>
      <w:spacing w:before="180"/>
    </w:pPr>
    <w:rPr>
      <w:b/>
      <w:caps/>
      <w:sz w:val="24"/>
      <w:lang w:val="en-US"/>
    </w:rPr>
  </w:style>
  <w:style w:type="paragraph" w:customStyle="1" w:styleId="Stile1">
    <w:name w:val="Stile1"/>
    <w:basedOn w:val="Normal"/>
    <w:pPr>
      <w:spacing w:before="240"/>
      <w:ind w:left="284"/>
      <w:jc w:val="both"/>
    </w:pPr>
    <w:rPr>
      <w:b/>
      <w:caps/>
    </w:rPr>
  </w:style>
  <w:style w:type="paragraph" w:customStyle="1" w:styleId="titolo3">
    <w:name w:val="titolo3"/>
    <w:basedOn w:val="Heading3"/>
    <w:next w:val="Normal"/>
    <w:pPr>
      <w:numPr>
        <w:numId w:val="3"/>
      </w:numPr>
      <w:spacing w:after="0"/>
    </w:pPr>
    <w:rPr>
      <w:rFonts w:ascii="Times New Roman" w:hAnsi="Times New Roman" w:cs="Times New Roman"/>
      <w:b/>
      <w:caps/>
    </w:rPr>
  </w:style>
  <w:style w:type="paragraph" w:styleId="TOC3">
    <w:name w:val="toc 3"/>
    <w:basedOn w:val="Normal"/>
    <w:next w:val="Normal"/>
    <w:pPr>
      <w:spacing w:before="120"/>
      <w:ind w:left="198"/>
    </w:pPr>
    <w:rPr>
      <w:b/>
      <w:caps/>
      <w:lang w:val="en-US"/>
    </w:rPr>
  </w:style>
  <w:style w:type="paragraph" w:customStyle="1" w:styleId="sommario1">
    <w:name w:val="sommario 1"/>
    <w:basedOn w:val="TOC1"/>
    <w:pPr>
      <w:numPr>
        <w:numId w:val="4"/>
      </w:numPr>
      <w:tabs>
        <w:tab w:val="left" w:pos="600"/>
        <w:tab w:val="right" w:leader="dot" w:pos="10195"/>
      </w:tabs>
    </w:pPr>
  </w:style>
  <w:style w:type="paragraph" w:customStyle="1" w:styleId="indice0">
    <w:name w:val="indice"/>
    <w:basedOn w:val="Normal"/>
    <w:next w:val="TOC1"/>
    <w:pPr>
      <w:ind w:left="198" w:hanging="198"/>
    </w:pPr>
    <w:rPr>
      <w:b/>
      <w:caps/>
      <w:sz w:val="24"/>
    </w:rPr>
  </w:style>
  <w:style w:type="paragraph" w:customStyle="1" w:styleId="titolo1">
    <w:name w:val="titolo 1"/>
    <w:basedOn w:val="Heading1"/>
    <w:next w:val="Normal"/>
    <w:pPr>
      <w:numPr>
        <w:numId w:val="3"/>
      </w:numPr>
      <w:spacing w:after="0"/>
      <w:jc w:val="both"/>
    </w:pPr>
    <w:rPr>
      <w:rFonts w:ascii="Times New Roman" w:hAnsi="Times New Roman" w:cs="Times New Roman"/>
      <w:caps/>
      <w:sz w:val="24"/>
    </w:rPr>
  </w:style>
  <w:style w:type="paragraph" w:customStyle="1" w:styleId="titolo2">
    <w:name w:val="titolo 2"/>
    <w:basedOn w:val="Heading2"/>
    <w:next w:val="Normal"/>
    <w:pPr>
      <w:numPr>
        <w:ilvl w:val="0"/>
        <w:numId w:val="3"/>
      </w:numPr>
      <w:spacing w:line="360" w:lineRule="auto"/>
      <w:jc w:val="both"/>
    </w:pPr>
    <w:rPr>
      <w:rFonts w:ascii="Times New Roman" w:hAnsi="Times New Roman" w:cs="Times New Roman"/>
      <w:i w:val="0"/>
      <w:caps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lencopuntato">
    <w:name w:val="elenco puntato"/>
    <w:basedOn w:val="Normal"/>
    <w:pPr>
      <w:numPr>
        <w:numId w:val="5"/>
      </w:numPr>
    </w:pPr>
  </w:style>
  <w:style w:type="paragraph" w:customStyle="1" w:styleId="Testocommento1">
    <w:name w:val="Testo commento1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cntel\lavoro\sogeas\ASSISTENZA%202006\SISTEMA%20QUALITA'%20SOGEAS\SPORTELLO%20UTENTI\MODELLI%20RICHIESTE%20UTENTI\modelli%20in%20revisione%20corrente\mod01allaccio%20con%20concess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mod01allaccio con concessione.dot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IDENTIFICATIVI RICHIEDENTE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IDENTIFICATIVI RICHIEDENTE</dc:title>
  <dc:subject/>
  <dc:creator>Gaetana Tomasello</dc:creator>
  <cp:keywords/>
  <cp:lastModifiedBy>app</cp:lastModifiedBy>
  <cp:revision>2</cp:revision>
  <cp:lastPrinted>2023-05-02T18:46:00Z</cp:lastPrinted>
  <dcterms:created xsi:type="dcterms:W3CDTF">2025-05-13T19:32:00Z</dcterms:created>
  <dcterms:modified xsi:type="dcterms:W3CDTF">2025-05-13T19:32:00Z</dcterms:modified>
</cp:coreProperties>
</file>